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000000" w:rsidRDefault="00732836" w14:paraId="0FF513CE" wp14:textId="0F2B362B">
      <w:pPr>
        <w:spacing w:before="75" w:after="59"/>
        <w:ind w:left="103"/>
      </w:pPr>
      <w:r w:rsidRPr="6B542DC0" w:rsidR="6B542DC0">
        <w:rPr>
          <w:b w:val="1"/>
          <w:bCs w:val="1"/>
        </w:rPr>
        <w:t>YAGO VICTOR GUIMARÃES MESSIAS AMORIM</w:t>
      </w:r>
    </w:p>
    <w:p xmlns:wp14="http://schemas.microsoft.com/office/word/2010/wordml" w:rsidR="00000000" w:rsidRDefault="00732836" w14:paraId="672A6659" wp14:textId="77777777">
      <w:pPr>
        <w:spacing w:line="40" w:lineRule="exact"/>
        <w:ind w:left="-77"/>
      </w:pPr>
    </w:p>
    <w:p xmlns:wp14="http://schemas.microsoft.com/office/word/2010/wordml" w:rsidR="00000000" w:rsidRDefault="00732836" w14:paraId="0A37501D" wp14:textId="77777777">
      <w:pPr>
        <w:spacing w:before="7"/>
        <w:rPr>
          <w:b/>
          <w:sz w:val="31"/>
        </w:rPr>
      </w:pPr>
    </w:p>
    <w:p xmlns:wp14="http://schemas.microsoft.com/office/word/2010/wordml" w:rsidR="00000000" w:rsidRDefault="00732836" w14:paraId="65890344" wp14:textId="0A99DF23">
      <w:pPr>
        <w:ind w:left="1691" w:right="1706"/>
        <w:jc w:val="center"/>
      </w:pPr>
      <w:r w:rsidRPr="6B542DC0">
        <w:rPr>
          <w:b w:val="1"/>
          <w:bCs w:val="1"/>
          <w:sz w:val="22"/>
          <w:szCs w:val="22"/>
        </w:rPr>
        <w:t xml:space="preserve">Rua 5 </w:t>
      </w:r>
      <w:r w:rsidRPr="6B542DC0">
        <w:rPr>
          <w:b w:val="1"/>
          <w:bCs w:val="1"/>
          <w:sz w:val="22"/>
          <w:szCs w:val="22"/>
        </w:rPr>
        <w:t>Chácara</w:t>
      </w:r>
      <w:r w:rsidRPr="6B542DC0">
        <w:rPr>
          <w:b w:val="1"/>
          <w:bCs w:val="1"/>
          <w:sz w:val="22"/>
          <w:szCs w:val="22"/>
        </w:rPr>
        <w:t xml:space="preserve"> 118 Lote 4</w:t>
      </w:r>
    </w:p>
    <w:p xmlns:wp14="http://schemas.microsoft.com/office/word/2010/wordml" w:rsidR="00000000" w:rsidRDefault="00732836" w14:paraId="1AD7384F" wp14:textId="77777777">
      <w:pPr>
        <w:ind w:left="1691" w:right="1706"/>
        <w:jc w:val="center"/>
      </w:pPr>
      <w:r w:rsidRPr="6B542DC0">
        <w:rPr>
          <w:b w:val="1"/>
          <w:bCs w:val="1"/>
          <w:sz w:val="22"/>
          <w:szCs w:val="22"/>
        </w:rPr>
        <w:t xml:space="preserve"> </w:t>
      </w:r>
      <w:r w:rsidRPr="6B542DC0">
        <w:rPr>
          <w:b w:val="1"/>
          <w:bCs w:val="1"/>
          <w:sz w:val="22"/>
          <w:szCs w:val="22"/>
        </w:rPr>
        <w:t>Vicente</w:t>
      </w:r>
      <w:r w:rsidRPr="6B542DC0">
        <w:rPr>
          <w:b w:val="1"/>
          <w:bCs w:val="1"/>
          <w:spacing w:val="-1"/>
          <w:sz w:val="22"/>
          <w:szCs w:val="22"/>
        </w:rPr>
        <w:t xml:space="preserve"> Pires</w:t>
      </w:r>
      <w:r w:rsidRPr="6B542DC0">
        <w:rPr>
          <w:b w:val="1"/>
          <w:bCs w:val="1"/>
          <w:sz w:val="22"/>
          <w:szCs w:val="22"/>
        </w:rPr>
        <w:t xml:space="preserve"> </w:t>
      </w:r>
      <w:r w:rsidRPr="6B542DC0">
        <w:rPr>
          <w:b w:val="1"/>
          <w:bCs w:val="1"/>
          <w:sz w:val="22"/>
          <w:szCs w:val="22"/>
        </w:rPr>
        <w:t>–</w:t>
      </w:r>
      <w:r w:rsidRPr="6B542DC0">
        <w:rPr>
          <w:b w:val="1"/>
          <w:bCs w:val="1"/>
          <w:spacing w:val="-3"/>
          <w:sz w:val="22"/>
          <w:szCs w:val="22"/>
        </w:rPr>
        <w:t xml:space="preserve"> </w:t>
      </w:r>
      <w:r w:rsidRPr="6B542DC0">
        <w:rPr>
          <w:b w:val="1"/>
          <w:bCs w:val="1"/>
          <w:sz w:val="22"/>
          <w:szCs w:val="22"/>
        </w:rPr>
        <w:t>Bras</w:t>
      </w:r>
      <w:r w:rsidRPr="6B542DC0">
        <w:rPr>
          <w:b w:val="1"/>
          <w:bCs w:val="1"/>
          <w:sz w:val="22"/>
          <w:szCs w:val="22"/>
        </w:rPr>
        <w:t>í</w:t>
      </w:r>
      <w:r w:rsidRPr="6B542DC0">
        <w:rPr>
          <w:b w:val="1"/>
          <w:bCs w:val="1"/>
          <w:sz w:val="22"/>
          <w:szCs w:val="22"/>
        </w:rPr>
        <w:t xml:space="preserve">lia </w:t>
      </w:r>
      <w:r w:rsidRPr="6B542DC0">
        <w:rPr>
          <w:b w:val="1"/>
          <w:bCs w:val="1"/>
          <w:sz w:val="22"/>
          <w:szCs w:val="22"/>
        </w:rPr>
        <w:t>–</w:t>
      </w:r>
      <w:r w:rsidRPr="6B542DC0">
        <w:rPr>
          <w:b w:val="1"/>
          <w:bCs w:val="1"/>
          <w:spacing w:val="-3"/>
          <w:sz w:val="22"/>
          <w:szCs w:val="22"/>
        </w:rPr>
        <w:t xml:space="preserve"> </w:t>
      </w:r>
      <w:r w:rsidRPr="6B542DC0">
        <w:rPr>
          <w:b w:val="1"/>
          <w:bCs w:val="1"/>
          <w:sz w:val="22"/>
          <w:szCs w:val="22"/>
        </w:rPr>
        <w:t>DF</w:t>
      </w:r>
    </w:p>
    <w:p xmlns:wp14="http://schemas.microsoft.com/office/word/2010/wordml" w:rsidR="00000000" w:rsidP="6B542DC0" w:rsidRDefault="00732836" w14:paraId="1B8256FD" wp14:textId="77777777">
      <w:pPr>
        <w:spacing w:before="1" w:line="252" w:lineRule="exact"/>
        <w:ind w:left="3690" w:right="3780"/>
        <w:jc w:val="center"/>
      </w:pPr>
      <w:r w:rsidRPr="6B542DC0">
        <w:rPr>
          <w:b w:val="1"/>
          <w:bCs w:val="1"/>
          <w:sz w:val="22"/>
          <w:szCs w:val="22"/>
        </w:rPr>
        <w:t>(61)</w:t>
      </w:r>
      <w:r w:rsidRPr="6B542DC0">
        <w:rPr>
          <w:b w:val="1"/>
          <w:bCs w:val="1"/>
          <w:spacing w:val="-2"/>
          <w:sz w:val="22"/>
          <w:szCs w:val="22"/>
        </w:rPr>
        <w:t xml:space="preserve"> </w:t>
      </w:r>
      <w:r w:rsidRPr="6B542DC0">
        <w:rPr>
          <w:b w:val="1"/>
          <w:bCs w:val="1"/>
          <w:sz w:val="22"/>
          <w:szCs w:val="22"/>
        </w:rPr>
        <w:t>98348-5671</w:t>
      </w:r>
    </w:p>
    <w:p xmlns:wp14="http://schemas.microsoft.com/office/word/2010/wordml" w:rsidR="00000000" w:rsidRDefault="00732836" wp14:textId="77777777" w14:paraId="64436042">
      <w:pPr>
        <w:ind w:left="3118" w:right="3345"/>
        <w:jc w:val="center"/>
      </w:pPr>
      <w:proofErr w:type="spellStart"/>
      <w:r w:rsidRPr="6B542DC0">
        <w:rPr>
          <w:b w:val="1"/>
          <w:bCs w:val="1"/>
          <w:sz w:val="22"/>
          <w:szCs w:val="22"/>
        </w:rPr>
        <w:t>yago.commercial</w:t>
      </w:r>
      <w:proofErr w:type="spellEnd"/>
      <w:hyperlink w:history="1" r:id="Rbdadec1fee4b4059">
        <w:r w:rsidRPr="6B542DC0">
          <w:rPr>
            <w:b w:val="1"/>
            <w:bCs w:val="1"/>
            <w:sz w:val="22"/>
            <w:szCs w:val="22"/>
          </w:rPr>
          <w:t>@gmail.com</w:t>
        </w:r>
      </w:hyperlink>
      <w:r w:rsidRPr="6B542DC0">
        <w:rPr>
          <w:b w:val="1"/>
          <w:bCs w:val="1"/>
          <w:spacing w:val="1"/>
          <w:sz w:val="22"/>
          <w:szCs w:val="22"/>
        </w:rPr>
        <w:t xml:space="preserve"> </w:t>
      </w:r>
    </w:p>
    <w:p xmlns:wp14="http://schemas.microsoft.com/office/word/2010/wordml" w:rsidR="00000000" w:rsidRDefault="00732836" w14:paraId="047CF00F" wp14:textId="77777777">
      <w:pPr>
        <w:ind w:left="3118" w:right="3345"/>
        <w:jc w:val="center"/>
      </w:pPr>
      <w:r w:rsidRPr="6B542DC0">
        <w:rPr>
          <w:b w:val="1"/>
          <w:bCs w:val="1"/>
          <w:sz w:val="22"/>
          <w:szCs w:val="22"/>
        </w:rPr>
        <w:t>16</w:t>
      </w:r>
      <w:r w:rsidRPr="6B542DC0">
        <w:rPr>
          <w:b w:val="1"/>
          <w:bCs w:val="1"/>
          <w:spacing w:val="-1"/>
          <w:sz w:val="22"/>
          <w:szCs w:val="22"/>
        </w:rPr>
        <w:t xml:space="preserve"> </w:t>
      </w:r>
      <w:r w:rsidRPr="6B542DC0">
        <w:rPr>
          <w:b w:val="1"/>
          <w:bCs w:val="1"/>
          <w:sz w:val="22"/>
          <w:szCs w:val="22"/>
        </w:rPr>
        <w:t>anos</w:t>
      </w:r>
      <w:r w:rsidRPr="6B542DC0">
        <w:rPr>
          <w:b w:val="1"/>
          <w:bCs w:val="1"/>
          <w:spacing w:val="-1"/>
          <w:sz w:val="22"/>
          <w:szCs w:val="22"/>
        </w:rPr>
        <w:t xml:space="preserve"> </w:t>
      </w:r>
      <w:r w:rsidRPr="6B542DC0">
        <w:rPr>
          <w:rFonts w:ascii="Wingdings" w:hAnsi="Wingdings"/>
          <w:sz w:val="22"/>
          <w:szCs w:val="22"/>
        </w:rPr>
        <w:t></w:t>
      </w:r>
      <w:r w:rsidRPr="6B542DC0">
        <w:rPr>
          <w:spacing w:val="-3"/>
          <w:sz w:val="22"/>
          <w:szCs w:val="22"/>
        </w:rPr>
        <w:t xml:space="preserve"> </w:t>
      </w:r>
      <w:r w:rsidRPr="6B542DC0">
        <w:rPr>
          <w:b w:val="1"/>
          <w:bCs w:val="1"/>
          <w:sz w:val="22"/>
          <w:szCs w:val="22"/>
        </w:rPr>
        <w:t xml:space="preserve">Brasileiro </w:t>
      </w:r>
      <w:r w:rsidRPr="6B542DC0">
        <w:rPr>
          <w:rFonts w:ascii="Wingdings" w:hAnsi="Wingdings"/>
          <w:sz w:val="22"/>
          <w:szCs w:val="22"/>
        </w:rPr>
        <w:t></w:t>
      </w:r>
      <w:r w:rsidRPr="6B542DC0">
        <w:rPr>
          <w:spacing w:val="-1"/>
          <w:sz w:val="22"/>
          <w:szCs w:val="22"/>
        </w:rPr>
        <w:t xml:space="preserve"> </w:t>
      </w:r>
      <w:r w:rsidRPr="6B542DC0">
        <w:rPr>
          <w:b w:val="1"/>
          <w:bCs w:val="1"/>
          <w:sz w:val="22"/>
          <w:szCs w:val="22"/>
        </w:rPr>
        <w:t>Solteiro</w:t>
      </w:r>
    </w:p>
    <w:p xmlns:wp14="http://schemas.microsoft.com/office/word/2010/wordml" w:rsidR="00000000" w:rsidRDefault="00732836" w14:paraId="5DAB6C7B" wp14:textId="77777777">
      <w:pPr>
        <w:spacing w:before="9"/>
      </w:pPr>
    </w:p>
    <w:p xmlns:wp14="http://schemas.microsoft.com/office/word/2010/wordml" w:rsidR="00000000" w:rsidRDefault="00732836" w14:paraId="02EB378F" wp14:textId="77777777">
      <w:pPr>
        <w:spacing w:before="4"/>
      </w:pPr>
    </w:p>
    <w:p xmlns:wp14="http://schemas.microsoft.com/office/word/2010/wordml" w:rsidR="00000000" w:rsidRDefault="00732836" w14:paraId="6A05A809" wp14:textId="77777777">
      <w:pPr>
        <w:rPr>
          <w:b/>
          <w:sz w:val="20"/>
        </w:rPr>
      </w:pPr>
    </w:p>
    <w:p xmlns:wp14="http://schemas.microsoft.com/office/word/2010/wordml" w:rsidR="00000000" w:rsidRDefault="00732836" w14:paraId="5A39BBE3" wp14:textId="77777777">
      <w:pPr>
        <w:spacing w:before="1"/>
        <w:rPr>
          <w:b/>
          <w:sz w:val="18"/>
        </w:rPr>
      </w:pPr>
    </w:p>
    <w:p xmlns:wp14="http://schemas.microsoft.com/office/word/2010/wordml" w:rsidR="00000000" w:rsidRDefault="00732836" w14:paraId="09BAF29F" wp14:textId="77777777">
      <w:pPr>
        <w:spacing w:before="93"/>
        <w:ind w:left="103"/>
      </w:pPr>
      <w:r>
        <w:rPr>
          <w:b/>
          <w:u w:val="thick"/>
        </w:rPr>
        <w:t>APRESENTA</w:t>
      </w:r>
      <w:r>
        <w:rPr>
          <w:b/>
          <w:u w:val="thick"/>
        </w:rPr>
        <w:t>ÇÃ</w:t>
      </w:r>
      <w:r>
        <w:rPr>
          <w:b/>
          <w:u w:val="thick"/>
        </w:rPr>
        <w:t>O</w:t>
      </w:r>
    </w:p>
    <w:p xmlns:wp14="http://schemas.microsoft.com/office/word/2010/wordml" w:rsidR="00000000" w:rsidP="6B542DC0" w:rsidRDefault="00732836" w14:paraId="1AAB4AA1" wp14:textId="760E2D50">
      <w:pPr>
        <w:pStyle w:val="Normal"/>
        <w:spacing w:before="185" w:line="352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000000" w:rsidP="6B542DC0" w:rsidRDefault="00732836" wp14:textId="77777777" w14:paraId="2D380857">
      <w:pPr>
        <w:spacing w:before="185" w:line="352" w:lineRule="auto"/>
        <w:ind w:left="103" w:right="114"/>
        <w:jc w:val="both"/>
        <w:rPr>
          <w:sz w:val="22"/>
          <w:szCs w:val="22"/>
        </w:rPr>
      </w:pPr>
      <w:r w:rsidRPr="6B542DC0">
        <w:rPr>
          <w:sz w:val="22"/>
          <w:szCs w:val="22"/>
        </w:rPr>
        <w:t>Estudante de computação em geral, acoplando desde desenvolvimento web, de aplicações, banco de dados e outras áreas, tendo meus estudos iniciados em meado de 2017 e agindo atualmente como apenas um desenvolvedor autônomo com maior foco em criações web.</w:t>
      </w:r>
    </w:p>
    <w:p xmlns:wp14="http://schemas.microsoft.com/office/word/2010/wordml" w:rsidR="00000000" w:rsidRDefault="00732836" w14:paraId="72A3D3EC" wp14:textId="77777777">
      <w:pPr>
        <w:spacing w:before="2"/>
        <w:rPr>
          <w:sz w:val="25"/>
        </w:rPr>
      </w:pPr>
    </w:p>
    <w:p xmlns:wp14="http://schemas.microsoft.com/office/word/2010/wordml" w:rsidR="00000000" w:rsidRDefault="00732836" w14:paraId="1F0D0DAC" wp14:textId="77777777">
      <w:pPr>
        <w:ind w:left="103"/>
        <w:jc w:val="both"/>
      </w:pPr>
      <w:r>
        <w:rPr>
          <w:b/>
          <w:sz w:val="22"/>
          <w:u w:val="thick"/>
        </w:rPr>
        <w:t>FORMA</w:t>
      </w:r>
      <w:r>
        <w:rPr>
          <w:b/>
          <w:sz w:val="22"/>
          <w:u w:val="thick"/>
        </w:rPr>
        <w:t>ÇÃ</w:t>
      </w:r>
      <w:r>
        <w:rPr>
          <w:b/>
          <w:sz w:val="22"/>
          <w:u w:val="thick"/>
        </w:rPr>
        <w:t>O</w:t>
      </w:r>
      <w:r>
        <w:rPr>
          <w:b/>
          <w:spacing w:val="-1"/>
          <w:sz w:val="22"/>
          <w:u w:val="thick"/>
        </w:rPr>
        <w:t xml:space="preserve"> </w:t>
      </w:r>
      <w:r>
        <w:rPr>
          <w:b/>
          <w:sz w:val="22"/>
          <w:u w:val="thick"/>
        </w:rPr>
        <w:t>ACAD</w:t>
      </w:r>
      <w:r>
        <w:rPr>
          <w:b/>
          <w:sz w:val="22"/>
          <w:u w:val="thick"/>
        </w:rPr>
        <w:t>Ê</w:t>
      </w:r>
      <w:r>
        <w:rPr>
          <w:b/>
          <w:sz w:val="22"/>
          <w:u w:val="thick"/>
        </w:rPr>
        <w:t>MICA</w:t>
      </w:r>
    </w:p>
    <w:p xmlns:wp14="http://schemas.microsoft.com/office/word/2010/wordml" w:rsidR="00000000" w:rsidRDefault="00732836" w14:paraId="0D0B940D" wp14:textId="77777777">
      <w:pPr>
        <w:spacing w:before="8"/>
        <w:rPr>
          <w:b/>
          <w:sz w:val="26"/>
        </w:rPr>
      </w:pPr>
    </w:p>
    <w:p xmlns:wp14="http://schemas.microsoft.com/office/word/2010/wordml" w:rsidR="00000000" w:rsidRDefault="00732836" w14:paraId="078DD5AF" wp14:textId="77777777">
      <w:pPr>
        <w:numPr>
          <w:ilvl w:val="0"/>
          <w:numId w:val="1"/>
        </w:numPr>
        <w:tabs>
          <w:tab w:val="left" w:pos="812"/>
        </w:tabs>
        <w:spacing w:before="101" w:line="267" w:lineRule="exact"/>
        <w:ind w:left="811" w:hanging="349"/>
      </w:pPr>
      <w:r>
        <w:rPr>
          <w:sz w:val="22"/>
        </w:rPr>
        <w:t>Ensino Fundamental</w:t>
      </w:r>
    </w:p>
    <w:p xmlns:wp14="http://schemas.microsoft.com/office/word/2010/wordml" w:rsidR="00000000" w:rsidRDefault="00732836" w14:paraId="0E27B00A" wp14:textId="77777777">
      <w:pPr>
        <w:spacing w:before="8"/>
      </w:pPr>
    </w:p>
    <w:p xmlns:wp14="http://schemas.microsoft.com/office/word/2010/wordml" w:rsidR="00000000" w:rsidRDefault="00732836" w14:paraId="303E052D" wp14:textId="77777777">
      <w:pPr>
        <w:ind w:left="103"/>
      </w:pPr>
      <w:r>
        <w:rPr>
          <w:b/>
          <w:sz w:val="22"/>
          <w:u w:val="thick"/>
        </w:rPr>
        <w:t>IDIOMAS</w:t>
      </w:r>
    </w:p>
    <w:p xmlns:wp14="http://schemas.microsoft.com/office/word/2010/wordml" w:rsidR="00000000" w:rsidRDefault="00732836" w14:paraId="60061E4C" wp14:textId="77777777">
      <w:pPr>
        <w:spacing w:before="1"/>
        <w:rPr>
          <w:b/>
          <w:sz w:val="26"/>
        </w:rPr>
      </w:pPr>
    </w:p>
    <w:p xmlns:wp14="http://schemas.microsoft.com/office/word/2010/wordml" w:rsidR="00000000" w:rsidRDefault="00732836" w14:paraId="60CB1264" wp14:textId="77777777">
      <w:pPr>
        <w:numPr>
          <w:ilvl w:val="0"/>
          <w:numId w:val="1"/>
        </w:numPr>
        <w:tabs>
          <w:tab w:val="left" w:pos="812"/>
        </w:tabs>
        <w:spacing w:before="101"/>
        <w:ind w:left="811" w:hanging="349"/>
      </w:pPr>
      <w:r>
        <w:rPr>
          <w:sz w:val="22"/>
        </w:rPr>
        <w:t>Ingl</w:t>
      </w:r>
      <w:r>
        <w:rPr>
          <w:sz w:val="22"/>
        </w:rPr>
        <w:t>ê</w:t>
      </w:r>
      <w:r>
        <w:rPr>
          <w:sz w:val="22"/>
        </w:rPr>
        <w:t>s</w:t>
      </w:r>
      <w:r>
        <w:rPr>
          <w:spacing w:val="-1"/>
          <w:sz w:val="22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Intermedi</w:t>
      </w:r>
      <w:r>
        <w:rPr>
          <w:sz w:val="22"/>
        </w:rPr>
        <w:t>á</w:t>
      </w:r>
      <w:r>
        <w:rPr>
          <w:sz w:val="22"/>
        </w:rPr>
        <w:t>rio</w:t>
      </w:r>
    </w:p>
    <w:p xmlns:wp14="http://schemas.microsoft.com/office/word/2010/wordml" w:rsidR="00000000" w:rsidRDefault="00732836" w14:paraId="0104B554" wp14:textId="77777777">
      <w:pPr>
        <w:numPr>
          <w:ilvl w:val="0"/>
          <w:numId w:val="1"/>
        </w:numPr>
        <w:tabs>
          <w:tab w:val="left" w:pos="812"/>
        </w:tabs>
        <w:spacing w:before="127"/>
        <w:ind w:left="811" w:hanging="349"/>
      </w:pPr>
      <w:r>
        <w:rPr>
          <w:sz w:val="22"/>
        </w:rPr>
        <w:t>Espanhol</w:t>
      </w:r>
      <w:r>
        <w:rPr>
          <w:spacing w:val="-1"/>
          <w:sz w:val="22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Intermedi</w:t>
      </w:r>
      <w:r>
        <w:rPr>
          <w:sz w:val="22"/>
        </w:rPr>
        <w:t>á</w:t>
      </w:r>
      <w:r>
        <w:rPr>
          <w:sz w:val="22"/>
        </w:rPr>
        <w:t>rio</w:t>
      </w:r>
    </w:p>
    <w:p xmlns:wp14="http://schemas.microsoft.com/office/word/2010/wordml" w:rsidR="00000000" w:rsidRDefault="00732836" w14:paraId="44EAFD9C" wp14:textId="77777777">
      <w:pPr>
        <w:spacing w:before="6"/>
        <w:rPr>
          <w:sz w:val="35"/>
        </w:rPr>
      </w:pPr>
    </w:p>
    <w:p xmlns:wp14="http://schemas.microsoft.com/office/word/2010/wordml" w:rsidR="00000000" w:rsidRDefault="00732836" w14:paraId="584D8711" wp14:textId="77777777">
      <w:pPr>
        <w:ind w:left="103"/>
      </w:pPr>
      <w:r>
        <w:rPr>
          <w:b/>
          <w:sz w:val="22"/>
          <w:u w:val="thick"/>
        </w:rPr>
        <w:t>CURSOS</w:t>
      </w:r>
    </w:p>
    <w:p xmlns:wp14="http://schemas.microsoft.com/office/word/2010/wordml" w:rsidR="00000000" w:rsidRDefault="00732836" w14:paraId="7737F261" wp14:textId="77777777">
      <w:pPr>
        <w:numPr>
          <w:ilvl w:val="0"/>
          <w:numId w:val="1"/>
        </w:numPr>
        <w:tabs>
          <w:tab w:val="left" w:pos="812"/>
        </w:tabs>
        <w:spacing w:before="101" w:line="267" w:lineRule="exact"/>
        <w:ind w:left="811" w:hanging="349"/>
      </w:pPr>
      <w:r>
        <w:rPr>
          <w:b/>
          <w:sz w:val="22"/>
        </w:rPr>
        <w:t>GIT</w:t>
      </w:r>
    </w:p>
    <w:p xmlns:wp14="http://schemas.microsoft.com/office/word/2010/wordml" w:rsidR="00000000" w:rsidRDefault="00732836" w14:paraId="616D22A6" wp14:textId="77777777">
      <w:pPr>
        <w:numPr>
          <w:ilvl w:val="0"/>
          <w:numId w:val="1"/>
        </w:numPr>
        <w:tabs>
          <w:tab w:val="left" w:pos="812"/>
        </w:tabs>
        <w:spacing w:before="101" w:line="267" w:lineRule="exact"/>
        <w:ind w:left="811" w:hanging="349"/>
      </w:pPr>
      <w:r>
        <w:rPr>
          <w:b/>
          <w:sz w:val="22"/>
        </w:rPr>
        <w:t>GITHUB</w:t>
      </w:r>
    </w:p>
    <w:p xmlns:wp14="http://schemas.microsoft.com/office/word/2010/wordml" w:rsidR="00000000" w:rsidRDefault="00732836" w14:paraId="25FEF462" wp14:textId="77777777">
      <w:pPr>
        <w:numPr>
          <w:ilvl w:val="0"/>
          <w:numId w:val="1"/>
        </w:numPr>
        <w:tabs>
          <w:tab w:val="left" w:pos="812"/>
        </w:tabs>
        <w:spacing w:before="101" w:line="267" w:lineRule="exact"/>
        <w:ind w:left="811" w:hanging="349"/>
      </w:pPr>
      <w:r>
        <w:rPr>
          <w:b/>
          <w:sz w:val="22"/>
        </w:rPr>
        <w:t>LINGUAGENS DE PROGRAMA</w:t>
      </w:r>
      <w:r>
        <w:rPr>
          <w:b/>
          <w:sz w:val="22"/>
        </w:rPr>
        <w:t>ÇÃ</w:t>
      </w:r>
      <w:r>
        <w:rPr>
          <w:b/>
          <w:sz w:val="22"/>
        </w:rPr>
        <w:t>O</w:t>
      </w:r>
    </w:p>
    <w:p xmlns:wp14="http://schemas.microsoft.com/office/word/2010/wordml" w:rsidR="00000000" w:rsidP="6B542DC0" w:rsidRDefault="00732836" w14:paraId="031D0D15" wp14:textId="7D78F3BF">
      <w:pPr>
        <w:tabs>
          <w:tab w:val="left" w:pos="812"/>
        </w:tabs>
        <w:spacing w:before="101" w:line="267" w:lineRule="exact"/>
        <w:ind w:left="1285"/>
        <w:rPr>
          <w:sz w:val="22"/>
          <w:szCs w:val="22"/>
        </w:rPr>
      </w:pPr>
      <w:r w:rsidRPr="6B542DC0" w:rsidR="6B542DC0">
        <w:rPr>
          <w:sz w:val="22"/>
          <w:szCs w:val="22"/>
        </w:rPr>
        <w:t xml:space="preserve">Python3; Python2; HTML e CSS; Swift; SQL; </w:t>
      </w:r>
      <w:proofErr w:type="spellStart"/>
      <w:r w:rsidRPr="6B542DC0" w:rsidR="6B542DC0">
        <w:rPr>
          <w:sz w:val="22"/>
          <w:szCs w:val="22"/>
        </w:rPr>
        <w:t>JavaScript</w:t>
      </w:r>
      <w:proofErr w:type="spellEnd"/>
      <w:r w:rsidRPr="6B542DC0" w:rsidR="6B542DC0">
        <w:rPr>
          <w:sz w:val="22"/>
          <w:szCs w:val="22"/>
        </w:rPr>
        <w:t xml:space="preserve">; </w:t>
      </w:r>
      <w:proofErr w:type="spellStart"/>
      <w:r w:rsidRPr="6B542DC0" w:rsidR="6B542DC0">
        <w:rPr>
          <w:sz w:val="22"/>
          <w:szCs w:val="22"/>
        </w:rPr>
        <w:t>Bash</w:t>
      </w:r>
      <w:proofErr w:type="spellEnd"/>
      <w:r w:rsidRPr="6B542DC0" w:rsidR="6B542DC0">
        <w:rPr>
          <w:sz w:val="22"/>
          <w:szCs w:val="22"/>
        </w:rPr>
        <w:t>;  PHP</w:t>
      </w:r>
      <w:r w:rsidRPr="6B542DC0" w:rsidR="6B542DC0">
        <w:rPr>
          <w:sz w:val="22"/>
          <w:szCs w:val="22"/>
        </w:rPr>
        <w:t>;</w:t>
      </w:r>
    </w:p>
    <w:p w:rsidR="6B542DC0" w:rsidP="6B542DC0" w:rsidRDefault="6B542DC0" w14:paraId="41A96723" w14:textId="5CD6C005">
      <w:pPr>
        <w:numPr>
          <w:ilvl w:val="0"/>
          <w:numId w:val="1"/>
        </w:numPr>
        <w:tabs>
          <w:tab w:val="left" w:leader="none" w:pos="812"/>
        </w:tabs>
        <w:spacing w:before="101" w:line="267" w:lineRule="exact"/>
        <w:ind w:left="811" w:hanging="349"/>
        <w:rPr/>
      </w:pPr>
      <w:r w:rsidRPr="6B542DC0" w:rsidR="6B542DC0">
        <w:rPr>
          <w:b w:val="1"/>
          <w:bCs w:val="1"/>
          <w:sz w:val="22"/>
          <w:szCs w:val="22"/>
        </w:rPr>
        <w:t>FRAMEWORKS</w:t>
      </w:r>
    </w:p>
    <w:p w:rsidR="6B542DC0" w:rsidP="6B542DC0" w:rsidRDefault="6B542DC0" w14:paraId="3D3F332E" w14:textId="1334A0B3">
      <w:pPr>
        <w:pStyle w:val="ListParagraph"/>
        <w:numPr>
          <w:ilvl w:val="1"/>
          <w:numId w:val="4"/>
        </w:numPr>
        <w:tabs>
          <w:tab w:val="left" w:leader="none" w:pos="812"/>
        </w:tabs>
        <w:spacing w:before="101" w:line="267" w:lineRule="exac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B542DC0" w:rsidR="6B542DC0">
        <w:rPr>
          <w:sz w:val="22"/>
          <w:szCs w:val="22"/>
        </w:rPr>
        <w:t>JavaScript</w:t>
      </w:r>
      <w:r w:rsidRPr="6B542DC0" w:rsidR="6B542DC0">
        <w:rPr>
          <w:sz w:val="22"/>
          <w:szCs w:val="22"/>
        </w:rPr>
        <w:t xml:space="preserve"> </w:t>
      </w:r>
    </w:p>
    <w:p w:rsidR="6B542DC0" w:rsidP="6B542DC0" w:rsidRDefault="6B542DC0" w14:paraId="12706744" w14:textId="27A2248F">
      <w:pPr>
        <w:pStyle w:val="Normal"/>
        <w:tabs>
          <w:tab w:val="left" w:leader="none" w:pos="812"/>
        </w:tabs>
        <w:spacing w:before="101" w:line="267" w:lineRule="exact"/>
        <w:ind w:left="1440" w:firstLine="720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B542DC0" w:rsidR="6B542DC0">
        <w:rPr>
          <w:sz w:val="22"/>
          <w:szCs w:val="22"/>
        </w:rPr>
        <w:t>Jquery</w:t>
      </w:r>
      <w:proofErr w:type="spellEnd"/>
      <w:r w:rsidRPr="6B542DC0" w:rsidR="6B542DC0">
        <w:rPr>
          <w:sz w:val="22"/>
          <w:szCs w:val="22"/>
        </w:rPr>
        <w:t xml:space="preserve">; </w:t>
      </w:r>
      <w:proofErr w:type="spellStart"/>
      <w:r w:rsidRPr="6B542DC0" w:rsidR="6B542DC0">
        <w:rPr>
          <w:sz w:val="22"/>
          <w:szCs w:val="22"/>
        </w:rPr>
        <w:t>React</w:t>
      </w:r>
      <w:proofErr w:type="spellEnd"/>
      <w:r w:rsidRPr="6B542DC0" w:rsidR="6B542DC0">
        <w:rPr>
          <w:sz w:val="22"/>
          <w:szCs w:val="22"/>
        </w:rPr>
        <w:t xml:space="preserve"> </w:t>
      </w:r>
      <w:proofErr w:type="spellStart"/>
      <w:r w:rsidRPr="6B542DC0" w:rsidR="6B542DC0">
        <w:rPr>
          <w:sz w:val="22"/>
          <w:szCs w:val="22"/>
        </w:rPr>
        <w:t>Native</w:t>
      </w:r>
      <w:proofErr w:type="spellEnd"/>
      <w:r w:rsidRPr="6B542DC0" w:rsidR="6B542DC0">
        <w:rPr>
          <w:sz w:val="22"/>
          <w:szCs w:val="22"/>
        </w:rPr>
        <w:t xml:space="preserve">/JS; </w:t>
      </w:r>
      <w:proofErr w:type="spellStart"/>
      <w:r w:rsidRPr="6B542DC0" w:rsidR="6B542DC0">
        <w:rPr>
          <w:sz w:val="22"/>
          <w:szCs w:val="22"/>
        </w:rPr>
        <w:t>Vue</w:t>
      </w:r>
      <w:proofErr w:type="spellEnd"/>
      <w:r w:rsidRPr="6B542DC0" w:rsidR="6B542DC0">
        <w:rPr>
          <w:sz w:val="22"/>
          <w:szCs w:val="22"/>
        </w:rPr>
        <w:t xml:space="preserve"> JS; Node JS; Express.js;</w:t>
      </w:r>
    </w:p>
    <w:p w:rsidR="6B542DC0" w:rsidP="6B542DC0" w:rsidRDefault="6B542DC0" w14:paraId="1D3C1A5C" w14:textId="491B1E59">
      <w:pPr>
        <w:pStyle w:val="ListParagraph"/>
        <w:numPr>
          <w:ilvl w:val="1"/>
          <w:numId w:val="4"/>
        </w:numPr>
        <w:tabs>
          <w:tab w:val="left" w:leader="none" w:pos="812"/>
        </w:tabs>
        <w:spacing w:before="101" w:line="267" w:lineRule="exact"/>
        <w:rPr>
          <w:sz w:val="22"/>
          <w:szCs w:val="22"/>
        </w:rPr>
      </w:pPr>
      <w:r w:rsidRPr="6B542DC0" w:rsidR="6B542DC0">
        <w:rPr>
          <w:sz w:val="22"/>
          <w:szCs w:val="22"/>
        </w:rPr>
        <w:t>Python</w:t>
      </w:r>
    </w:p>
    <w:p w:rsidR="6B542DC0" w:rsidP="6B542DC0" w:rsidRDefault="6B542DC0" w14:paraId="2126EA1D" w14:textId="488A5BAD">
      <w:pPr>
        <w:pStyle w:val="Normal"/>
        <w:tabs>
          <w:tab w:val="left" w:leader="none" w:pos="812"/>
        </w:tabs>
        <w:spacing w:before="101" w:line="267" w:lineRule="exact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6B542DC0" w:rsidR="6B542DC0">
        <w:rPr>
          <w:rFonts w:ascii="Times New Roman" w:hAnsi="Times New Roman" w:eastAsia="Times New Roman" w:cs="Times New Roman"/>
          <w:sz w:val="24"/>
          <w:szCs w:val="24"/>
        </w:rPr>
        <w:t>Django; Flask;</w:t>
      </w:r>
    </w:p>
    <w:p w:rsidR="6B542DC0" w:rsidP="6B542DC0" w:rsidRDefault="6B542DC0" w14:paraId="4449BF87" w14:textId="51EC096E">
      <w:pPr>
        <w:pStyle w:val="ListParagraph"/>
        <w:numPr>
          <w:ilvl w:val="1"/>
          <w:numId w:val="4"/>
        </w:numPr>
        <w:tabs>
          <w:tab w:val="left" w:leader="none" w:pos="812"/>
        </w:tabs>
        <w:spacing w:before="101" w:line="267" w:lineRule="exact"/>
        <w:rPr>
          <w:sz w:val="22"/>
          <w:szCs w:val="22"/>
        </w:rPr>
      </w:pPr>
      <w:r w:rsidRPr="6B542DC0" w:rsidR="6B542DC0">
        <w:rPr>
          <w:sz w:val="22"/>
          <w:szCs w:val="22"/>
        </w:rPr>
        <w:t>CSS</w:t>
      </w:r>
    </w:p>
    <w:p w:rsidR="6B542DC0" w:rsidP="6B542DC0" w:rsidRDefault="6B542DC0" w14:paraId="537DE65A" w14:textId="41E18962">
      <w:pPr>
        <w:pStyle w:val="Normal"/>
        <w:tabs>
          <w:tab w:val="left" w:leader="none" w:pos="812"/>
        </w:tabs>
        <w:spacing w:before="101" w:line="267" w:lineRule="exact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6B542DC0" w:rsidR="6B542DC0">
        <w:rPr>
          <w:rFonts w:ascii="Times New Roman" w:hAnsi="Times New Roman" w:eastAsia="Times New Roman" w:cs="Times New Roman"/>
          <w:sz w:val="24"/>
          <w:szCs w:val="24"/>
        </w:rPr>
        <w:t>Tailwind</w:t>
      </w:r>
      <w:r w:rsidRPr="6B542DC0" w:rsidR="6B542DC0">
        <w:rPr>
          <w:rFonts w:ascii="Times New Roman" w:hAnsi="Times New Roman" w:eastAsia="Times New Roman" w:cs="Times New Roman"/>
          <w:sz w:val="24"/>
          <w:szCs w:val="24"/>
        </w:rPr>
        <w:t>; Bootstrap;</w:t>
      </w:r>
    </w:p>
    <w:p xmlns:wp14="http://schemas.microsoft.com/office/word/2010/wordml" w:rsidR="00000000" w:rsidRDefault="00732836" w14:paraId="0000B3E1" wp14:textId="77777777">
      <w:pPr>
        <w:numPr>
          <w:ilvl w:val="0"/>
          <w:numId w:val="1"/>
        </w:numPr>
        <w:tabs>
          <w:tab w:val="left" w:pos="812"/>
        </w:tabs>
        <w:spacing w:before="101" w:line="267" w:lineRule="exact"/>
        <w:ind w:left="811" w:hanging="349"/>
      </w:pPr>
      <w:r>
        <w:rPr>
          <w:sz w:val="22"/>
        </w:rPr>
        <w:t xml:space="preserve"> </w:t>
      </w:r>
      <w:r>
        <w:rPr>
          <w:b/>
          <w:sz w:val="22"/>
        </w:rPr>
        <w:t>CYBERSEGURAN</w:t>
      </w:r>
      <w:r>
        <w:rPr>
          <w:b/>
          <w:sz w:val="22"/>
        </w:rPr>
        <w:t>Ç</w:t>
      </w:r>
      <w:r>
        <w:rPr>
          <w:b/>
          <w:sz w:val="22"/>
        </w:rPr>
        <w:t>A</w:t>
      </w:r>
    </w:p>
    <w:p xmlns:wp14="http://schemas.microsoft.com/office/word/2010/wordml" w:rsidR="00000000" w:rsidRDefault="00732836" w14:paraId="53B0AECC" wp14:textId="77777777">
      <w:pPr>
        <w:tabs>
          <w:tab w:val="left" w:pos="812"/>
        </w:tabs>
        <w:spacing w:before="101" w:line="267" w:lineRule="exact"/>
        <w:ind w:left="1285"/>
      </w:pPr>
      <w:r>
        <w:rPr>
          <w:sz w:val="22"/>
        </w:rPr>
        <w:t>CompTIA Security+ (SY</w:t>
      </w:r>
      <w:r>
        <w:rPr>
          <w:sz w:val="22"/>
        </w:rPr>
        <w:t>0-501); Cisco Cybersecurity Introduction; Nessus; Nmap; Docker; OpenVAS; Criptografia; Burpsuite; Wireshark</w:t>
      </w:r>
    </w:p>
    <w:p xmlns:wp14="http://schemas.microsoft.com/office/word/2010/wordml" w:rsidR="00000000" w:rsidRDefault="00732836" w14:paraId="659799A7" wp14:textId="77777777">
      <w:pPr>
        <w:numPr>
          <w:ilvl w:val="0"/>
          <w:numId w:val="1"/>
        </w:numPr>
        <w:tabs>
          <w:tab w:val="left" w:pos="812"/>
        </w:tabs>
        <w:spacing w:before="101" w:line="267" w:lineRule="exact"/>
        <w:ind w:left="811" w:hanging="349"/>
      </w:pPr>
      <w:r>
        <w:rPr>
          <w:b/>
          <w:sz w:val="22"/>
        </w:rPr>
        <w:t>INFORM</w:t>
      </w:r>
      <w:r>
        <w:rPr>
          <w:b/>
          <w:sz w:val="22"/>
        </w:rPr>
        <w:t>Á</w:t>
      </w:r>
      <w:r>
        <w:rPr>
          <w:b/>
          <w:sz w:val="22"/>
        </w:rPr>
        <w:t>TICA</w:t>
      </w:r>
    </w:p>
    <w:p xmlns:wp14="http://schemas.microsoft.com/office/word/2010/wordml" w:rsidR="00000000" w:rsidRDefault="00732836" w14:paraId="1C340D1A" wp14:textId="77777777">
      <w:pPr>
        <w:tabs>
          <w:tab w:val="left" w:pos="812"/>
        </w:tabs>
        <w:spacing w:before="101" w:line="267" w:lineRule="exact"/>
        <w:ind w:left="1285"/>
      </w:pPr>
      <w:r>
        <w:rPr>
          <w:sz w:val="22"/>
        </w:rPr>
        <w:t>Windows; Linux(Mint, Debian, Ubuntu); Firewall;</w:t>
      </w:r>
    </w:p>
    <w:p xmlns:wp14="http://schemas.microsoft.com/office/word/2010/wordml" w:rsidR="00000000" w:rsidRDefault="00732836" w14:paraId="4B94D5A5" wp14:textId="77777777">
      <w:pPr>
        <w:tabs>
          <w:tab w:val="left" w:pos="812"/>
        </w:tabs>
        <w:spacing w:before="101" w:line="267" w:lineRule="exact"/>
        <w:ind w:left="823"/>
      </w:pPr>
    </w:p>
    <w:p xmlns:wp14="http://schemas.microsoft.com/office/word/2010/wordml" w:rsidR="00000000" w:rsidP="6B542DC0" w:rsidRDefault="00732836" w14:paraId="12EC1587" wp14:textId="77777777">
      <w:pPr>
        <w:tabs>
          <w:tab w:val="left" w:pos="812"/>
        </w:tabs>
        <w:spacing w:before="101"/>
        <w:ind w:left="926"/>
        <w:jc w:val="center"/>
      </w:pPr>
      <w:r w:rsidRPr="6B542DC0" w:rsidR="6B542DC0">
        <w:rPr>
          <w:sz w:val="22"/>
          <w:szCs w:val="22"/>
          <w:u w:val="thick"/>
        </w:rPr>
        <w:t>EXPERI</w:t>
      </w:r>
      <w:r w:rsidRPr="6B542DC0" w:rsidR="6B542DC0">
        <w:rPr>
          <w:sz w:val="22"/>
          <w:szCs w:val="22"/>
          <w:u w:val="thick"/>
        </w:rPr>
        <w:t>Ê</w:t>
      </w:r>
      <w:r w:rsidRPr="6B542DC0" w:rsidR="6B542DC0">
        <w:rPr>
          <w:sz w:val="22"/>
          <w:szCs w:val="22"/>
          <w:u w:val="thick"/>
        </w:rPr>
        <w:t>NCIAS PR</w:t>
      </w:r>
      <w:r w:rsidRPr="6B542DC0" w:rsidR="6B542DC0">
        <w:rPr>
          <w:sz w:val="22"/>
          <w:szCs w:val="22"/>
          <w:u w:val="thick"/>
        </w:rPr>
        <w:t>Á</w:t>
      </w:r>
      <w:r w:rsidRPr="6B542DC0" w:rsidR="6B542DC0">
        <w:rPr>
          <w:sz w:val="22"/>
          <w:szCs w:val="22"/>
          <w:u w:val="thick"/>
        </w:rPr>
        <w:t>TICAS</w:t>
      </w:r>
    </w:p>
    <w:p xmlns:wp14="http://schemas.microsoft.com/office/word/2010/wordml" w:rsidR="00000000" w:rsidRDefault="00732836" w14:paraId="66090A0F" wp14:textId="77777777">
      <w:pPr>
        <w:numPr>
          <w:ilvl w:val="0"/>
          <w:numId w:val="1"/>
        </w:numPr>
        <w:tabs>
          <w:tab w:val="left" w:pos="812"/>
        </w:tabs>
        <w:spacing w:before="101" w:line="267" w:lineRule="exact"/>
        <w:ind w:left="811" w:hanging="349"/>
        <w:rPr/>
      </w:pPr>
      <w:r w:rsidRPr="6B542DC0" w:rsidR="6B542DC0">
        <w:rPr>
          <w:b w:val="1"/>
          <w:bCs w:val="1"/>
          <w:sz w:val="22"/>
          <w:szCs w:val="22"/>
        </w:rPr>
        <w:t>PROGRAMA ALUNO TUTOR DE TECNOLOGIAS GOOGLE</w:t>
      </w:r>
    </w:p>
    <w:p xmlns:wp14="http://schemas.microsoft.com/office/word/2010/wordml" w:rsidR="00000000" w:rsidRDefault="00732836" w14:paraId="40CB5B63" wp14:textId="77777777">
      <w:pPr>
        <w:numPr>
          <w:ilvl w:val="0"/>
          <w:numId w:val="1"/>
        </w:numPr>
        <w:tabs>
          <w:tab w:val="left" w:pos="812"/>
        </w:tabs>
        <w:spacing w:before="101" w:line="267" w:lineRule="exact"/>
        <w:ind w:left="811" w:hanging="349"/>
        <w:rPr/>
      </w:pPr>
      <w:r w:rsidRPr="6B542DC0" w:rsidR="6B542DC0">
        <w:rPr>
          <w:b w:val="1"/>
          <w:bCs w:val="1"/>
          <w:sz w:val="22"/>
          <w:szCs w:val="22"/>
        </w:rPr>
        <w:t>CAMPEONATOS D</w:t>
      </w:r>
      <w:r w:rsidRPr="6B542DC0" w:rsidR="6B542DC0">
        <w:rPr>
          <w:b w:val="1"/>
          <w:bCs w:val="1"/>
          <w:sz w:val="22"/>
          <w:szCs w:val="22"/>
        </w:rPr>
        <w:t xml:space="preserve">E </w:t>
      </w:r>
      <w:proofErr w:type="gramStart"/>
      <w:r w:rsidRPr="6B542DC0" w:rsidR="6B542DC0">
        <w:rPr>
          <w:b w:val="1"/>
          <w:bCs w:val="1"/>
          <w:sz w:val="22"/>
          <w:szCs w:val="22"/>
        </w:rPr>
        <w:t>ROB</w:t>
      </w:r>
      <w:r w:rsidRPr="6B542DC0" w:rsidR="6B542DC0">
        <w:rPr>
          <w:b w:val="1"/>
          <w:bCs w:val="1"/>
          <w:sz w:val="22"/>
          <w:szCs w:val="22"/>
        </w:rPr>
        <w:t>Ó</w:t>
      </w:r>
      <w:r w:rsidRPr="6B542DC0" w:rsidR="6B542DC0">
        <w:rPr>
          <w:b w:val="1"/>
          <w:bCs w:val="1"/>
          <w:sz w:val="22"/>
          <w:szCs w:val="22"/>
        </w:rPr>
        <w:t>TICA( FLL</w:t>
      </w:r>
      <w:proofErr w:type="gramEnd"/>
      <w:r w:rsidRPr="6B542DC0" w:rsidR="6B542DC0">
        <w:rPr>
          <w:b w:val="1"/>
          <w:bCs w:val="1"/>
          <w:sz w:val="22"/>
          <w:szCs w:val="22"/>
        </w:rPr>
        <w:t xml:space="preserve"> E OBR)</w:t>
      </w:r>
    </w:p>
    <w:p xmlns:wp14="http://schemas.microsoft.com/office/word/2010/wordml" w:rsidR="00000000" w:rsidRDefault="00732836" w14:paraId="4DD1B176" wp14:textId="77777777">
      <w:pPr>
        <w:numPr>
          <w:ilvl w:val="0"/>
          <w:numId w:val="1"/>
        </w:numPr>
        <w:tabs>
          <w:tab w:val="left" w:pos="812"/>
        </w:tabs>
        <w:spacing w:before="101" w:line="267" w:lineRule="exact"/>
        <w:ind w:left="811" w:hanging="349"/>
        <w:rPr/>
      </w:pPr>
      <w:r w:rsidRPr="6B542DC0" w:rsidR="6B542DC0">
        <w:rPr>
          <w:b w:val="1"/>
          <w:bCs w:val="1"/>
          <w:sz w:val="22"/>
          <w:szCs w:val="22"/>
        </w:rPr>
        <w:t>TREINO DE PENTEST EM M</w:t>
      </w:r>
      <w:r w:rsidRPr="6B542DC0" w:rsidR="6B542DC0">
        <w:rPr>
          <w:b w:val="1"/>
          <w:bCs w:val="1"/>
          <w:sz w:val="22"/>
          <w:szCs w:val="22"/>
        </w:rPr>
        <w:t>Á</w:t>
      </w:r>
      <w:r w:rsidRPr="6B542DC0" w:rsidR="6B542DC0">
        <w:rPr>
          <w:b w:val="1"/>
          <w:bCs w:val="1"/>
          <w:sz w:val="22"/>
          <w:szCs w:val="22"/>
        </w:rPr>
        <w:t xml:space="preserve">QUINAS </w:t>
      </w:r>
      <w:proofErr w:type="gramStart"/>
      <w:r w:rsidRPr="6B542DC0" w:rsidR="6B542DC0">
        <w:rPr>
          <w:b w:val="1"/>
          <w:bCs w:val="1"/>
          <w:sz w:val="22"/>
          <w:szCs w:val="22"/>
        </w:rPr>
        <w:t>VIRTUAIS(</w:t>
      </w:r>
      <w:proofErr w:type="gramEnd"/>
      <w:r w:rsidRPr="6B542DC0" w:rsidR="6B542DC0">
        <w:rPr>
          <w:b w:val="1"/>
          <w:bCs w:val="1"/>
          <w:sz w:val="22"/>
          <w:szCs w:val="22"/>
        </w:rPr>
        <w:t>TRY HACK ME | HACK THE BOX)</w:t>
      </w:r>
    </w:p>
    <w:p xmlns:wp14="http://schemas.microsoft.com/office/word/2010/wordml" w:rsidR="00000000" w:rsidRDefault="00732836" w14:paraId="3DEEC669" wp14:textId="77777777">
      <w:pPr>
        <w:tabs>
          <w:tab w:val="left" w:pos="812"/>
        </w:tabs>
        <w:spacing w:before="101" w:line="267" w:lineRule="exact"/>
      </w:pPr>
    </w:p>
    <w:p xmlns:wp14="http://schemas.microsoft.com/office/word/2010/wordml" w:rsidR="00000000" w:rsidRDefault="00732836" w14:paraId="3656B9AB" wp14:textId="77777777">
      <w:pPr>
        <w:tabs>
          <w:tab w:val="left" w:pos="812"/>
        </w:tabs>
        <w:spacing w:before="101" w:line="267" w:lineRule="exact"/>
        <w:ind w:left="811" w:hanging="349"/>
      </w:pPr>
    </w:p>
    <w:p xmlns:wp14="http://schemas.microsoft.com/office/word/2010/wordml" w:rsidR="00000000" w:rsidRDefault="00732836" w14:paraId="45FB0818" wp14:textId="77777777">
      <w:pPr>
        <w:tabs>
          <w:tab w:val="left" w:pos="812"/>
        </w:tabs>
        <w:spacing w:before="101" w:line="267" w:lineRule="exact"/>
        <w:rPr>
          <w:sz w:val="22"/>
        </w:rPr>
      </w:pPr>
    </w:p>
    <w:p xmlns:wp14="http://schemas.microsoft.com/office/word/2010/wordml" w:rsidR="00000000" w:rsidRDefault="00732836" w14:paraId="191B4641" wp14:textId="77777777">
      <w:pPr>
        <w:ind w:left="103"/>
      </w:pPr>
      <w:r>
        <w:rPr>
          <w:b/>
          <w:sz w:val="22"/>
          <w:u w:val="thick"/>
        </w:rPr>
        <w:t>S</w:t>
      </w:r>
      <w:r>
        <w:rPr>
          <w:b/>
          <w:sz w:val="22"/>
          <w:u w:val="thick"/>
        </w:rPr>
        <w:t>Í</w:t>
      </w:r>
      <w:r>
        <w:rPr>
          <w:b/>
          <w:sz w:val="22"/>
          <w:u w:val="thick"/>
        </w:rPr>
        <w:t>NTESE</w:t>
      </w:r>
      <w:r>
        <w:rPr>
          <w:b/>
          <w:spacing w:val="-3"/>
          <w:sz w:val="22"/>
          <w:u w:val="thick"/>
        </w:rPr>
        <w:t xml:space="preserve"> </w:t>
      </w:r>
      <w:r>
        <w:rPr>
          <w:b/>
          <w:sz w:val="22"/>
          <w:u w:val="thick"/>
        </w:rPr>
        <w:t>DE</w:t>
      </w:r>
      <w:r>
        <w:rPr>
          <w:b/>
          <w:spacing w:val="-2"/>
          <w:sz w:val="22"/>
          <w:u w:val="thick"/>
        </w:rPr>
        <w:t xml:space="preserve"> </w:t>
      </w:r>
      <w:r>
        <w:rPr>
          <w:b/>
          <w:sz w:val="22"/>
          <w:u w:val="thick"/>
        </w:rPr>
        <w:t>QUALIFICA</w:t>
      </w:r>
      <w:r>
        <w:rPr>
          <w:b/>
          <w:sz w:val="22"/>
          <w:u w:val="thick"/>
        </w:rPr>
        <w:t>ÇÕ</w:t>
      </w:r>
      <w:r>
        <w:rPr>
          <w:b/>
          <w:sz w:val="22"/>
          <w:u w:val="thick"/>
        </w:rPr>
        <w:t>ES</w:t>
      </w:r>
    </w:p>
    <w:p xmlns:wp14="http://schemas.microsoft.com/office/word/2010/wordml" w:rsidR="00000000" w:rsidRDefault="00732836" w14:paraId="049F31CB" wp14:textId="58F66D58">
      <w:pPr>
        <w:numPr>
          <w:ilvl w:val="0"/>
          <w:numId w:val="1"/>
        </w:numPr>
        <w:tabs>
          <w:tab w:val="left" w:pos="812"/>
        </w:tabs>
        <w:ind w:right="700" w:hanging="361"/>
        <w:jc w:val="both"/>
        <w:rPr/>
      </w:pPr>
      <w:r w:rsidR="6B542DC0">
        <w:rPr/>
        <w:t>Empenho; Bom com trabalho em equipe; Aprendizado rápido; Proatividade; Altruismo;</w:t>
      </w:r>
    </w:p>
    <w:p xmlns:wp14="http://schemas.microsoft.com/office/word/2010/wordml" w:rsidR="00000000" w:rsidRDefault="00732836" w14:paraId="53128261" wp14:textId="77777777">
      <w:pPr>
        <w:tabs>
          <w:tab w:val="left" w:pos="812"/>
        </w:tabs>
        <w:ind w:left="823" w:right="700" w:hanging="361"/>
        <w:jc w:val="both"/>
      </w:pPr>
    </w:p>
    <w:p xmlns:wp14="http://schemas.microsoft.com/office/word/2010/wordml" w:rsidR="00000000" w:rsidRDefault="00732836" w14:paraId="050DFC90" wp14:textId="77777777">
      <w:pPr>
        <w:tabs>
          <w:tab w:val="left" w:pos="812"/>
        </w:tabs>
        <w:ind w:left="103"/>
        <w:jc w:val="both"/>
      </w:pPr>
      <w:r>
        <w:rPr>
          <w:b/>
          <w:sz w:val="22"/>
          <w:u w:val="thick"/>
        </w:rPr>
        <w:t>CONTATO</w:t>
      </w:r>
    </w:p>
    <w:p xmlns:wp14="http://schemas.microsoft.com/office/word/2010/wordml" w:rsidR="00000000" w:rsidRDefault="00732836" w14:paraId="0DF93459" wp14:textId="77777777">
      <w:pPr>
        <w:numPr>
          <w:ilvl w:val="0"/>
          <w:numId w:val="2"/>
        </w:numPr>
        <w:tabs>
          <w:tab w:val="left" w:pos="812"/>
        </w:tabs>
        <w:ind w:left="823" w:right="700" w:hanging="361"/>
        <w:jc w:val="both"/>
      </w:pPr>
      <w:r>
        <w:rPr>
          <w:sz w:val="22"/>
        </w:rPr>
        <w:t>Github: https://github.com/Intern-Yago/</w:t>
      </w:r>
    </w:p>
    <w:p xmlns:wp14="http://schemas.microsoft.com/office/word/2010/wordml" w:rsidR="00000000" w:rsidRDefault="00732836" w14:paraId="72E4F97D" wp14:textId="77777777">
      <w:pPr>
        <w:numPr>
          <w:ilvl w:val="0"/>
          <w:numId w:val="2"/>
        </w:numPr>
        <w:tabs>
          <w:tab w:val="left" w:pos="812"/>
        </w:tabs>
        <w:ind w:left="823" w:right="700" w:hanging="361"/>
        <w:jc w:val="both"/>
      </w:pPr>
      <w:r>
        <w:rPr>
          <w:sz w:val="22"/>
        </w:rPr>
        <w:t xml:space="preserve">LinkedIn: </w:t>
      </w:r>
      <w:hyperlink w:history="1" r:id="rId8">
        <w:r>
          <w:rPr>
            <w:color w:val="000080"/>
            <w:sz w:val="22"/>
            <w:lang/>
          </w:rPr>
          <w:t>https://www.linkedin.com/in/yago-victor-0892481b4/</w:t>
        </w:r>
      </w:hyperlink>
    </w:p>
    <w:p xmlns:wp14="http://schemas.microsoft.com/office/word/2010/wordml" w:rsidR="00000000" w:rsidRDefault="00732836" w14:paraId="5C587CEE" wp14:textId="77777777">
      <w:pPr>
        <w:tabs>
          <w:tab w:val="left" w:pos="812"/>
        </w:tabs>
        <w:ind w:left="823" w:right="700" w:hanging="361"/>
        <w:jc w:val="both"/>
      </w:pPr>
    </w:p>
    <w:p xmlns:wp14="http://schemas.microsoft.com/office/word/2010/wordml" w:rsidR="00000000" w:rsidRDefault="00732836" w14:paraId="62486C05" wp14:textId="77777777">
      <w:pPr>
        <w:tabs>
          <w:tab w:val="left" w:pos="812"/>
        </w:tabs>
        <w:ind w:left="823" w:right="700" w:hanging="361"/>
        <w:jc w:val="both"/>
      </w:pPr>
    </w:p>
    <w:p xmlns:wp14="http://schemas.microsoft.com/office/word/2010/wordml" w:rsidR="00000000" w:rsidRDefault="00732836" w14:paraId="4101652C" wp14:textId="77777777">
      <w:pPr>
        <w:tabs>
          <w:tab w:val="left" w:pos="812"/>
        </w:tabs>
        <w:ind w:left="823" w:right="700" w:hanging="361"/>
        <w:jc w:val="both"/>
        <w:sectPr w:rsidR="00000000">
          <w:type w:val="continuous"/>
          <w:pgSz w:w="11906" w:h="16838" w:orient="portrait"/>
          <w:pgMar w:top="860" w:right="1180" w:bottom="280" w:left="1200" w:header="720" w:footer="720" w:gutter="0"/>
          <w:cols w:space="720"/>
          <w:formProt w:val="0"/>
          <w:noEndnote/>
        </w:sectPr>
      </w:pPr>
    </w:p>
    <w:p xmlns:wp14="http://schemas.microsoft.com/office/word/2010/wordml" w:rsidR="00000000" w:rsidRDefault="00732836" w14:paraId="4B99056E" wp14:textId="77777777">
      <w:pPr>
        <w:spacing w:before="52"/>
        <w:ind w:left="2227"/>
      </w:pPr>
    </w:p>
    <w:sectPr w:rsidR="00000000">
      <w:type w:val="continuous"/>
      <w:pgSz w:w="11906" w:h="16838" w:orient="portrait"/>
      <w:pgMar w:top="860" w:right="1180" w:bottom="280" w:left="120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0000" w:rsidRDefault="00732836" w14:paraId="1299C43A" wp14:textId="77777777">
      <w:r>
        <w:separator/>
      </w:r>
    </w:p>
  </w:endnote>
  <w:endnote w:type="continuationSeparator" w:id="0">
    <w:p xmlns:wp14="http://schemas.microsoft.com/office/word/2010/wordml" w:rsidR="00000000" w:rsidRDefault="00732836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0000" w:rsidRDefault="00732836" w14:paraId="3461D779" wp14:textId="77777777">
      <w:r>
        <w:rPr>
          <w:rFonts w:eastAsiaTheme="minorEastAsia"/>
          <w:kern w:val="0"/>
          <w:lang w:bidi="ar-SA"/>
        </w:rPr>
        <w:separator/>
      </w:r>
    </w:p>
  </w:footnote>
  <w:footnote w:type="continuationSeparator" w:id="0">
    <w:p xmlns:wp14="http://schemas.microsoft.com/office/word/2010/wordml" w:rsidR="00000000" w:rsidRDefault="00732836" w14:paraId="3CF2D8B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w:abstractNumId="0" w15:restartNumberingAfterBreak="0">
    <w:nsid w:val="00000001"/>
    <w:multiLevelType w:val="multilevel"/>
    <w:tmpl w:val="00000001"/>
    <w:lvl w:ilvl="0">
      <w:numFmt w:val="bullet"/>
      <w:lvlText w:val=""/>
      <w:lvlJc w:val="left"/>
      <w:pPr>
        <w:ind w:left="823" w:hanging="348"/>
      </w:pPr>
      <w:rPr>
        <w:rFonts w:ascii="Symbol" w:hAnsi="Symbol" w:cs="Symbol"/>
      </w:rPr>
    </w:lvl>
    <w:lvl w:ilvl="1">
      <w:start w:val="1"/>
      <w:numFmt w:val="bullet"/>
      <w:lvlText w:val="•"/>
      <w:lvlJc w:val="left"/>
      <w:pPr>
        <w:ind w:left="1690" w:hanging="348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560" w:hanging="348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3430" w:hanging="348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4300" w:hanging="348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5170" w:hanging="348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6040" w:hanging="348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6910" w:hanging="348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7780" w:hanging="348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embedSystemFonts/>
  <w:bordersDoNotSurroundHeader/>
  <w:bordersDoNotSurroundFooter/>
  <w:trackRevisions w:val="false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6"/>
    <w:rsid w:val="00732836"/>
    <w:rsid w:val="6B5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DACFE6"/>
  <w14:defaultImageDpi w14:val="0"/>
  <w15:docId w15:val="{BDE49925-FD26-44E2-BBE6-D7FDE3A542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bidi="hi-I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ListLabel1" w:customStyle="1">
    <w:name w:val="ListLabel 1"/>
    <w:uiPriority w:val="99"/>
    <w:rPr>
      <w:rFonts w:eastAsia="Times New Roman"/>
      <w:b/>
      <w:bCs/>
      <w:sz w:val="22"/>
      <w:szCs w:val="22"/>
    </w:rPr>
  </w:style>
  <w:style w:type="character" w:styleId="LinkdaInternet" w:customStyle="1">
    <w:name w:val="Link da Internet"/>
    <w:uiPriority w:val="99"/>
    <w:rPr>
      <w:color w:val="000080"/>
      <w:u w:val="single"/>
      <w:lang/>
    </w:rPr>
  </w:style>
  <w:style w:type="character" w:styleId="ListLabel2" w:customStyle="1">
    <w:name w:val="ListLabel 2"/>
    <w:uiPriority w:val="99"/>
    <w:rPr>
      <w:rFonts w:eastAsia="Times New Roman"/>
      <w:sz w:val="22"/>
      <w:szCs w:val="22"/>
    </w:rPr>
  </w:style>
  <w:style w:type="character" w:styleId="ListLabel3" w:customStyle="1">
    <w:name w:val="ListLabel 3"/>
    <w:uiPriority w:val="99"/>
    <w:rPr>
      <w:rFonts w:eastAsia="Times New Roman"/>
    </w:rPr>
  </w:style>
  <w:style w:type="character" w:styleId="ListLabel4" w:customStyle="1">
    <w:name w:val="ListLabel 4"/>
    <w:uiPriority w:val="99"/>
    <w:rPr>
      <w:rFonts w:eastAsia="Times New Roman"/>
    </w:rPr>
  </w:style>
  <w:style w:type="character" w:styleId="ListLabel5" w:customStyle="1">
    <w:name w:val="ListLabel 5"/>
    <w:uiPriority w:val="99"/>
    <w:rPr>
      <w:rFonts w:eastAsia="Times New Roman"/>
    </w:rPr>
  </w:style>
  <w:style w:type="character" w:styleId="ListLabel6" w:customStyle="1">
    <w:name w:val="ListLabel 6"/>
    <w:uiPriority w:val="99"/>
    <w:rPr>
      <w:rFonts w:eastAsia="Times New Roman"/>
    </w:rPr>
  </w:style>
  <w:style w:type="character" w:styleId="ListLabel7" w:customStyle="1">
    <w:name w:val="ListLabel 7"/>
    <w:uiPriority w:val="99"/>
    <w:rPr>
      <w:rFonts w:eastAsia="Times New Roman"/>
    </w:rPr>
  </w:style>
  <w:style w:type="character" w:styleId="ListLabel8" w:customStyle="1">
    <w:name w:val="ListLabel 8"/>
    <w:uiPriority w:val="99"/>
    <w:rPr>
      <w:rFonts w:eastAsia="Times New Roman"/>
    </w:rPr>
  </w:style>
  <w:style w:type="character" w:styleId="ListLabel9" w:customStyle="1">
    <w:name w:val="ListLabel 9"/>
    <w:uiPriority w:val="99"/>
    <w:rPr>
      <w:rFonts w:eastAsia="Times New Roman"/>
    </w:rPr>
  </w:style>
  <w:style w:type="character" w:styleId="ListLabel10" w:customStyle="1">
    <w:name w:val="ListLabel 10"/>
    <w:uiPriority w:val="99"/>
    <w:rPr>
      <w:rFonts w:eastAsia="Times New Roman"/>
    </w:rPr>
  </w:style>
  <w:style w:type="character" w:styleId="ListLabel11" w:customStyle="1">
    <w:name w:val="ListLabel 11"/>
    <w:uiPriority w:val="99"/>
    <w:rPr>
      <w:b/>
      <w:bCs/>
      <w:sz w:val="22"/>
      <w:szCs w:val="22"/>
    </w:rPr>
  </w:style>
  <w:style w:type="character" w:styleId="ListLabel12" w:customStyle="1">
    <w:name w:val="ListLabel 12"/>
    <w:uiPriority w:val="99"/>
    <w:rPr>
      <w:color w:val="000080"/>
      <w:sz w:val="22"/>
      <w:szCs w:val="22"/>
      <w:lang/>
    </w:rPr>
  </w:style>
  <w:style w:type="paragraph" w:styleId="Tedtulo" w:customStyle="1">
    <w:name w:val="Tíedtulo"/>
    <w:basedOn w:val="Normal"/>
    <w:next w:val="Corpodotexto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styleId="Corpodotexto" w:customStyle="1">
    <w:name w:val="Corpo do texto"/>
    <w:basedOn w:val="Normal"/>
    <w:uiPriority w:val="99"/>
    <w:pPr>
      <w:spacing w:after="140" w:line="276" w:lineRule="auto"/>
    </w:p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styleId="cdndice" w:customStyle="1">
    <w:name w:val="Ícdndice"/>
    <w:basedOn w:val="Normal"/>
    <w:uiPriority w:val="99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nkedin.com/in/yago-victor-0892481b4/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daniell.amorim@gmail.com" TargetMode="External" Id="Rbdadec1fee4b40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Curriculum Daniell Amorim</dc:title>
  <dc:subject/>
  <dc:creator>X550C</dc:creator>
  <keywords/>
  <dc:description/>
  <lastModifiedBy>yago victor</lastModifiedBy>
  <revision>2</revision>
  <dcterms:created xsi:type="dcterms:W3CDTF">2021-10-31T18:21:00.0000000Z</dcterms:created>
  <dcterms:modified xsi:type="dcterms:W3CDTF">2021-10-31T18:51:24.7773408Z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2.5.1.5</vt:lpwstr>
  </property>
</Properties>
</file>